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798A9" w14:textId="77777777" w:rsidR="008005F8" w:rsidRDefault="008005F8" w:rsidP="008005F8">
      <w:pPr>
        <w:spacing w:line="0" w:lineRule="atLeast"/>
        <w:ind w:left="220"/>
        <w:jc w:val="both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sz w:val="24"/>
        </w:rPr>
        <w:t>CARTA INTESTATA ORGANIZZAZIONE</w:t>
      </w:r>
    </w:p>
    <w:p w14:paraId="06C866A9" w14:textId="77777777" w:rsidR="008005F8" w:rsidRDefault="008005F8" w:rsidP="008005F8">
      <w:pPr>
        <w:spacing w:line="65" w:lineRule="exact"/>
        <w:jc w:val="both"/>
        <w:rPr>
          <w:rFonts w:ascii="Times New Roman" w:eastAsia="Times New Roman" w:hAnsi="Times New Roman"/>
          <w:sz w:val="24"/>
        </w:rPr>
      </w:pPr>
    </w:p>
    <w:p w14:paraId="51171E03" w14:textId="77777777" w:rsidR="008005F8" w:rsidRDefault="008005F8" w:rsidP="008005F8">
      <w:pPr>
        <w:spacing w:line="0" w:lineRule="atLeast"/>
        <w:ind w:left="72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Allegato A- ISTANZA</w:t>
      </w:r>
    </w:p>
    <w:p w14:paraId="7EE730E7" w14:textId="77777777" w:rsidR="008005F8" w:rsidRDefault="008005F8" w:rsidP="008005F8">
      <w:pPr>
        <w:spacing w:line="108" w:lineRule="exact"/>
        <w:jc w:val="both"/>
        <w:rPr>
          <w:rFonts w:ascii="Times New Roman" w:eastAsia="Times New Roman" w:hAnsi="Times New Roman"/>
          <w:sz w:val="24"/>
        </w:rPr>
      </w:pPr>
    </w:p>
    <w:p w14:paraId="064C09A1" w14:textId="77777777" w:rsidR="008005F8" w:rsidRDefault="008005F8" w:rsidP="008005F8">
      <w:pPr>
        <w:spacing w:line="0" w:lineRule="atLeast"/>
        <w:ind w:left="720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Spett. Comune di Statte</w:t>
      </w:r>
    </w:p>
    <w:p w14:paraId="2E1A14C5" w14:textId="77777777" w:rsidR="0005793A" w:rsidRDefault="0005793A" w:rsidP="008005F8">
      <w:pPr>
        <w:spacing w:line="0" w:lineRule="atLeast"/>
        <w:ind w:left="720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Servizi sociali</w:t>
      </w:r>
    </w:p>
    <w:p w14:paraId="399B94A5" w14:textId="77777777" w:rsidR="0005793A" w:rsidRDefault="0005793A" w:rsidP="0005793A">
      <w:pPr>
        <w:tabs>
          <w:tab w:val="left" w:pos="5670"/>
        </w:tabs>
        <w:spacing w:line="0" w:lineRule="atLeast"/>
        <w:ind w:left="5954" w:hanging="56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servizisociali.statte@pec.rupar.puglia.it</w:t>
      </w:r>
    </w:p>
    <w:p w14:paraId="20A257EF" w14:textId="77777777" w:rsidR="008005F8" w:rsidRDefault="008005F8" w:rsidP="008005F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F142513" w14:textId="77777777" w:rsidR="008005F8" w:rsidRDefault="008005F8" w:rsidP="008005F8">
      <w:pPr>
        <w:spacing w:line="220" w:lineRule="exact"/>
        <w:jc w:val="both"/>
        <w:rPr>
          <w:rFonts w:ascii="Times New Roman" w:eastAsia="Times New Roman" w:hAnsi="Times New Roman"/>
          <w:sz w:val="24"/>
        </w:rPr>
      </w:pPr>
    </w:p>
    <w:p w14:paraId="12DEF4B1" w14:textId="77777777" w:rsidR="008005F8" w:rsidRPr="000872E3" w:rsidRDefault="008005F8" w:rsidP="008005F8">
      <w:pPr>
        <w:spacing w:line="237" w:lineRule="auto"/>
        <w:ind w:left="2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ISTANZA DI PARTECIPAZIONE ALL’AVVISO PUBBLICO PER LA MANIFESTAZIONE D’INTERESSE DA PARTE DI ORGANIZZAZIONI DI VOLONTARIATO (ODV) O DI ASSOCIAZIONI DI PROMOZIONE SOCIALE (APS) CON IL QUALE PROCEDERE ALLA STIPULA DI UNA CONVENZIONE - AI SENSI DEL D.LGS. 3 LUGLIO 2017, n. 117 CODICE DEL TERZO SETTORE - </w:t>
      </w:r>
      <w:r w:rsidRPr="00311F29">
        <w:rPr>
          <w:rFonts w:ascii="Times New Roman" w:hAnsi="Times New Roman" w:cs="Times New Roman"/>
          <w:b/>
          <w:sz w:val="24"/>
          <w:szCs w:val="24"/>
        </w:rPr>
        <w:t xml:space="preserve">PER IL SERVIZIO DI “TAXI SOCIALE” PER </w:t>
      </w:r>
      <w:r w:rsidRPr="000872E3">
        <w:rPr>
          <w:rFonts w:ascii="Times New Roman" w:eastAsia="Times New Roman" w:hAnsi="Times New Roman"/>
          <w:b/>
          <w:sz w:val="24"/>
        </w:rPr>
        <w:t xml:space="preserve">ACCOMPAGNAMENTO </w:t>
      </w:r>
      <w:r w:rsidR="000872E3" w:rsidRPr="000872E3">
        <w:rPr>
          <w:rFonts w:ascii="Times New Roman" w:eastAsia="Times New Roman" w:hAnsi="Times New Roman"/>
          <w:b/>
          <w:sz w:val="24"/>
        </w:rPr>
        <w:t>AI CENTRI</w:t>
      </w:r>
      <w:r w:rsidR="000872E3" w:rsidRPr="0065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2E3" w:rsidRPr="000872E3">
        <w:rPr>
          <w:rFonts w:ascii="Times New Roman" w:eastAsia="Times New Roman" w:hAnsi="Times New Roman"/>
          <w:b/>
          <w:sz w:val="24"/>
        </w:rPr>
        <w:t xml:space="preserve">ESTIVI INCLUSIVI FUORI DAL TERRITORIO COMUNALE </w:t>
      </w:r>
    </w:p>
    <w:p w14:paraId="0E5DD2EA" w14:textId="77777777" w:rsidR="008005F8" w:rsidRDefault="008005F8" w:rsidP="008005F8">
      <w:pPr>
        <w:spacing w:line="301" w:lineRule="exact"/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60"/>
        <w:gridCol w:w="380"/>
        <w:gridCol w:w="1480"/>
        <w:gridCol w:w="300"/>
        <w:gridCol w:w="160"/>
        <w:gridCol w:w="220"/>
        <w:gridCol w:w="120"/>
        <w:gridCol w:w="1440"/>
        <w:gridCol w:w="160"/>
        <w:gridCol w:w="20"/>
        <w:gridCol w:w="120"/>
        <w:gridCol w:w="140"/>
        <w:gridCol w:w="100"/>
        <w:gridCol w:w="500"/>
        <w:gridCol w:w="700"/>
        <w:gridCol w:w="520"/>
        <w:gridCol w:w="360"/>
        <w:gridCol w:w="60"/>
        <w:gridCol w:w="240"/>
        <w:gridCol w:w="320"/>
        <w:gridCol w:w="400"/>
        <w:gridCol w:w="500"/>
        <w:gridCol w:w="640"/>
        <w:gridCol w:w="300"/>
      </w:tblGrid>
      <w:tr w:rsidR="008005F8" w14:paraId="12E6C59E" w14:textId="77777777" w:rsidTr="002D441B">
        <w:trPr>
          <w:trHeight w:val="276"/>
        </w:trPr>
        <w:tc>
          <w:tcPr>
            <w:tcW w:w="5620" w:type="dxa"/>
            <w:gridSpan w:val="15"/>
            <w:shd w:val="clear" w:color="auto" w:fill="auto"/>
            <w:vAlign w:val="bottom"/>
          </w:tcPr>
          <w:p w14:paraId="40711FB8" w14:textId="77777777" w:rsidR="008005F8" w:rsidRDefault="008005F8" w:rsidP="002D441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005F8">
              <w:rPr>
                <w:rFonts w:ascii="Times New Roman" w:eastAsia="Times New Roman" w:hAnsi="Times New Roman"/>
                <w:b/>
                <w:sz w:val="24"/>
              </w:rPr>
              <w:t>La sottoscritta /Il sottoscritto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EDA9EF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4119B1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27772A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B7684C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CD18A4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B2D5E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0C3FDF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49F2D5C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400267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4D0375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005F8" w14:paraId="7D6ED133" w14:textId="77777777" w:rsidTr="002D441B">
        <w:trPr>
          <w:trHeight w:val="596"/>
        </w:trPr>
        <w:tc>
          <w:tcPr>
            <w:tcW w:w="2340" w:type="dxa"/>
            <w:gridSpan w:val="4"/>
            <w:shd w:val="clear" w:color="auto" w:fill="auto"/>
            <w:vAlign w:val="bottom"/>
          </w:tcPr>
          <w:p w14:paraId="3A37F1CD" w14:textId="77777777" w:rsidR="008005F8" w:rsidRDefault="008005F8" w:rsidP="002D441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(nome)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F44102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12D6BD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68FA4C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FB10F3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6A11E7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6"/>
            <w:shd w:val="clear" w:color="auto" w:fill="auto"/>
            <w:vAlign w:val="bottom"/>
          </w:tcPr>
          <w:p w14:paraId="7E1AE6F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(cognome)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91B77D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DD1FC9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BD3827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C40309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595279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61D773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37285B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2B8195E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5617F0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8526EB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05F8" w14:paraId="7487F6DA" w14:textId="77777777" w:rsidTr="002D441B">
        <w:trPr>
          <w:trHeight w:val="20"/>
        </w:trPr>
        <w:tc>
          <w:tcPr>
            <w:tcW w:w="120" w:type="dxa"/>
            <w:shd w:val="clear" w:color="auto" w:fill="auto"/>
            <w:vAlign w:val="bottom"/>
          </w:tcPr>
          <w:p w14:paraId="1F5C867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BA05814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FDBF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14:paraId="258697B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14:paraId="3777A43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03E3D68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56A9DF3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4DE6446F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14:paraId="15DC3A4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CB49B7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7BD3716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0F747CC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98A19E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0F8C2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097F9B1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14:paraId="7F6D97A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14:paraId="2A6084EA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3D7E05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14:paraId="1BC679E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14:paraId="2840001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14:paraId="3A4F61E5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14:paraId="126B603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14:paraId="3C57DA07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14:paraId="11541E87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323EEA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8005F8" w14:paraId="00103276" w14:textId="77777777" w:rsidTr="002D441B">
        <w:trPr>
          <w:trHeight w:val="386"/>
        </w:trPr>
        <w:tc>
          <w:tcPr>
            <w:tcW w:w="2340" w:type="dxa"/>
            <w:gridSpan w:val="4"/>
            <w:shd w:val="clear" w:color="auto" w:fill="auto"/>
            <w:vAlign w:val="bottom"/>
          </w:tcPr>
          <w:p w14:paraId="1F15F625" w14:textId="77777777" w:rsidR="008005F8" w:rsidRDefault="008005F8" w:rsidP="002D441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nata/o 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890A11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F81ADC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CF56A4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DFA6F8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B96143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792715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81253F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22D251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28F5D4A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il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9ECD67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DEBDF4F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14:paraId="2CE291F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residente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0B06C0BF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1D1D1736" w14:textId="77777777" w:rsidR="008005F8" w:rsidRDefault="008005F8" w:rsidP="002D441B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a</w:t>
            </w:r>
          </w:p>
        </w:tc>
      </w:tr>
      <w:tr w:rsidR="008005F8" w14:paraId="24401D2F" w14:textId="77777777" w:rsidTr="002D441B">
        <w:trPr>
          <w:trHeight w:val="20"/>
        </w:trPr>
        <w:tc>
          <w:tcPr>
            <w:tcW w:w="120" w:type="dxa"/>
            <w:shd w:val="clear" w:color="auto" w:fill="auto"/>
            <w:vAlign w:val="bottom"/>
          </w:tcPr>
          <w:p w14:paraId="086C830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5EC6DA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38792F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14:paraId="038DC097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14:paraId="70222364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68B4988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734D68B5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7BB6E1E2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14:paraId="32049E4D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7639CBE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2507E9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05162647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DC73215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DD923A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14:paraId="2E387C5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14:paraId="4807709F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14:paraId="60785B2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44CD2E4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2431666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2BF08E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5C5EC3F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50514A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5EF6873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2AD1694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547F2F3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8005F8" w14:paraId="1E00E34F" w14:textId="77777777" w:rsidTr="002D441B">
        <w:trPr>
          <w:trHeight w:val="386"/>
        </w:trPr>
        <w:tc>
          <w:tcPr>
            <w:tcW w:w="120" w:type="dxa"/>
            <w:shd w:val="clear" w:color="auto" w:fill="auto"/>
            <w:vAlign w:val="bottom"/>
          </w:tcPr>
          <w:p w14:paraId="4AAC63C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7D6D2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D0C45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09E5C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C19DE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D4464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988F3F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BC36F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9625E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gridSpan w:val="5"/>
            <w:shd w:val="clear" w:color="auto" w:fill="auto"/>
            <w:vAlign w:val="bottom"/>
          </w:tcPr>
          <w:p w14:paraId="5F381BC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in via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8D8DF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CD25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6E2C9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2A18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EAD89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83BC9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E705B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D2EB0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FA2E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8F0E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8ED988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05F8" w14:paraId="0114ABD2" w14:textId="77777777" w:rsidTr="002D441B">
        <w:trPr>
          <w:trHeight w:val="383"/>
        </w:trPr>
        <w:tc>
          <w:tcPr>
            <w:tcW w:w="120" w:type="dxa"/>
            <w:shd w:val="clear" w:color="auto" w:fill="auto"/>
            <w:vAlign w:val="bottom"/>
          </w:tcPr>
          <w:p w14:paraId="231D21FF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ADF46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84DE5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1A24A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CBDB0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F90B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7E794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00056A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DCA52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bottom"/>
          </w:tcPr>
          <w:p w14:paraId="59B977E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n.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38C5F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0C1026D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2AE0AB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9DD48A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938D70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49F0A4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459351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D57305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4E54F4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2C1FCF2F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B5BF6D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21A96B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05F8" w14:paraId="772D3492" w14:textId="77777777" w:rsidTr="002D441B">
        <w:trPr>
          <w:trHeight w:val="518"/>
        </w:trPr>
        <w:tc>
          <w:tcPr>
            <w:tcW w:w="2340" w:type="dxa"/>
            <w:gridSpan w:val="4"/>
            <w:shd w:val="clear" w:color="auto" w:fill="auto"/>
            <w:vAlign w:val="bottom"/>
          </w:tcPr>
          <w:p w14:paraId="111059C1" w14:textId="77777777" w:rsidR="008005F8" w:rsidRDefault="008005F8" w:rsidP="002D441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C.A.P.</w:t>
            </w:r>
          </w:p>
        </w:tc>
        <w:tc>
          <w:tcPr>
            <w:tcW w:w="3280" w:type="dxa"/>
            <w:gridSpan w:val="11"/>
            <w:shd w:val="clear" w:color="auto" w:fill="auto"/>
            <w:vAlign w:val="bottom"/>
          </w:tcPr>
          <w:p w14:paraId="3B4FF903" w14:textId="77777777" w:rsidR="008005F8" w:rsidRDefault="008005F8" w:rsidP="002D441B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610BA6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ACBB62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41864A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6DAADD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E4AFF8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E396DE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C3B0A6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200B853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5032AE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591030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05F8" w14:paraId="0E80756B" w14:textId="77777777" w:rsidTr="002D441B">
        <w:trPr>
          <w:trHeight w:val="20"/>
        </w:trPr>
        <w:tc>
          <w:tcPr>
            <w:tcW w:w="120" w:type="dxa"/>
            <w:shd w:val="clear" w:color="auto" w:fill="auto"/>
            <w:vAlign w:val="bottom"/>
          </w:tcPr>
          <w:p w14:paraId="1C46C4DF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1FB4DFD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BDED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14:paraId="73D0C893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14:paraId="2BABB3E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5208325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7B541C6C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64D3505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0" w:type="dxa"/>
            <w:gridSpan w:val="2"/>
            <w:shd w:val="clear" w:color="auto" w:fill="000000"/>
            <w:vAlign w:val="bottom"/>
          </w:tcPr>
          <w:p w14:paraId="19BE3C94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80" w:type="dxa"/>
            <w:gridSpan w:val="5"/>
            <w:shd w:val="clear" w:color="auto" w:fill="000000"/>
            <w:vAlign w:val="bottom"/>
          </w:tcPr>
          <w:p w14:paraId="3226AFDD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14:paraId="113590AC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EFBD2BA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DD004E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059223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6830522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B6898B5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6B729CD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2BCB735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714B097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FC75E7C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8005F8" w14:paraId="4E7F7DB4" w14:textId="77777777" w:rsidTr="002D441B">
        <w:trPr>
          <w:trHeight w:val="386"/>
        </w:trPr>
        <w:tc>
          <w:tcPr>
            <w:tcW w:w="120" w:type="dxa"/>
            <w:shd w:val="clear" w:color="auto" w:fill="auto"/>
            <w:vAlign w:val="bottom"/>
          </w:tcPr>
          <w:p w14:paraId="7125507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F8C500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E6E6F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2936B9E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11"/>
            <w:shd w:val="clear" w:color="auto" w:fill="auto"/>
            <w:vAlign w:val="bottom"/>
          </w:tcPr>
          <w:p w14:paraId="33872458" w14:textId="77777777" w:rsidR="008005F8" w:rsidRDefault="008005F8" w:rsidP="002D441B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E-mail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28A11B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5D794B1" w14:textId="77777777" w:rsidR="008005F8" w:rsidRDefault="008005F8" w:rsidP="002D441B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</w:t>
            </w: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14:paraId="1A702F02" w14:textId="77777777" w:rsidR="008005F8" w:rsidRDefault="008005F8" w:rsidP="002D441B">
            <w:pPr>
              <w:spacing w:line="0" w:lineRule="atLeast"/>
              <w:ind w:left="2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qualità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CC817FF" w14:textId="77777777" w:rsidR="008005F8" w:rsidRDefault="008005F8" w:rsidP="002D441B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034D7B4A" w14:textId="77777777" w:rsidR="008005F8" w:rsidRDefault="008005F8" w:rsidP="002D441B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Legale</w:t>
            </w:r>
          </w:p>
        </w:tc>
      </w:tr>
      <w:tr w:rsidR="008005F8" w14:paraId="7F060453" w14:textId="77777777" w:rsidTr="002D441B">
        <w:trPr>
          <w:trHeight w:val="20"/>
        </w:trPr>
        <w:tc>
          <w:tcPr>
            <w:tcW w:w="120" w:type="dxa"/>
            <w:shd w:val="clear" w:color="auto" w:fill="auto"/>
            <w:vAlign w:val="bottom"/>
          </w:tcPr>
          <w:p w14:paraId="0C06489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81BD6C4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60" w:type="dxa"/>
            <w:gridSpan w:val="2"/>
            <w:shd w:val="clear" w:color="auto" w:fill="000000"/>
            <w:vAlign w:val="bottom"/>
          </w:tcPr>
          <w:p w14:paraId="0F0B1E75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14:paraId="389C2EA5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AB6360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B42717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F07EFC5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14:paraId="4E8636FA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0DF7E99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AC823D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6B1493FF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14:paraId="0F7E9F3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7ADD087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14:paraId="32258796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14:paraId="64CF5657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1302113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E7184BC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3FDE7E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EB76D5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DE9821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231432A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26EA77C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C00E442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94173D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8005F8" w14:paraId="4F813E1C" w14:textId="77777777" w:rsidTr="002D441B">
        <w:trPr>
          <w:trHeight w:val="407"/>
        </w:trPr>
        <w:tc>
          <w:tcPr>
            <w:tcW w:w="2340" w:type="dxa"/>
            <w:gridSpan w:val="4"/>
            <w:shd w:val="clear" w:color="auto" w:fill="auto"/>
            <w:vAlign w:val="bottom"/>
          </w:tcPr>
          <w:p w14:paraId="24E0E2B5" w14:textId="77777777" w:rsidR="008005F8" w:rsidRDefault="008005F8" w:rsidP="002D441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Rappresentante della: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2660BA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FD9CD9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1B14EC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A29282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7F6288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97E6E8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26331E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27EEE6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A8C735A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9323BA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727857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237A2C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B6CC55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DCAADF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A94137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DBA952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9F85DA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82E4FE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73BCF2AA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2B64D1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6B8EDA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05F8" w14:paraId="0D81B014" w14:textId="77777777" w:rsidTr="002D441B">
        <w:trPr>
          <w:trHeight w:val="598"/>
        </w:trPr>
        <w:tc>
          <w:tcPr>
            <w:tcW w:w="3020" w:type="dxa"/>
            <w:gridSpan w:val="7"/>
            <w:shd w:val="clear" w:color="auto" w:fill="auto"/>
            <w:vAlign w:val="bottom"/>
          </w:tcPr>
          <w:p w14:paraId="2C38A558" w14:textId="77777777" w:rsidR="008005F8" w:rsidRDefault="008005F8" w:rsidP="002D441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Organizzazione/Associazione</w:t>
            </w:r>
          </w:p>
        </w:tc>
        <w:tc>
          <w:tcPr>
            <w:tcW w:w="26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2BED6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F200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C41F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3BC58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14836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01362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7FB3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BD66E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21009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13AF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2DFC47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05F8" w14:paraId="1C3D1131" w14:textId="77777777" w:rsidTr="002D441B">
        <w:trPr>
          <w:trHeight w:val="609"/>
        </w:trPr>
        <w:tc>
          <w:tcPr>
            <w:tcW w:w="4740" w:type="dxa"/>
            <w:gridSpan w:val="10"/>
            <w:shd w:val="clear" w:color="auto" w:fill="auto"/>
            <w:vAlign w:val="bottom"/>
          </w:tcPr>
          <w:p w14:paraId="434CA4FD" w14:textId="77777777" w:rsidR="008005F8" w:rsidRDefault="008005F8" w:rsidP="002D441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costituita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dal______________con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sede legale in</w:t>
            </w:r>
          </w:p>
        </w:tc>
        <w:tc>
          <w:tcPr>
            <w:tcW w:w="8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260D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2902C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5C3F7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BBAC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14:paraId="3838682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via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FE16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7617D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7D3F2A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1ED009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05F8" w14:paraId="68B62A33" w14:textId="77777777" w:rsidTr="002D441B">
        <w:trPr>
          <w:trHeight w:val="390"/>
        </w:trPr>
        <w:tc>
          <w:tcPr>
            <w:tcW w:w="120" w:type="dxa"/>
            <w:shd w:val="clear" w:color="auto" w:fill="auto"/>
            <w:vAlign w:val="bottom"/>
          </w:tcPr>
          <w:p w14:paraId="6DC93C9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C26160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27F05F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633D409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FE3665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1D961F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B8FCBB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6882CC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12A0E8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57C3B2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9F5B5B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248D49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F109E0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B8ACE4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671856E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BCBB9D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1A5044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14:paraId="72A136AF" w14:textId="77777777" w:rsidR="008005F8" w:rsidRDefault="008005F8" w:rsidP="002D441B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Cap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2DBBC83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7FBD9F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3E4B9B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05F8" w14:paraId="5BA4A3A7" w14:textId="77777777" w:rsidTr="002D441B">
        <w:trPr>
          <w:trHeight w:val="20"/>
        </w:trPr>
        <w:tc>
          <w:tcPr>
            <w:tcW w:w="120" w:type="dxa"/>
            <w:shd w:val="clear" w:color="auto" w:fill="auto"/>
            <w:vAlign w:val="bottom"/>
          </w:tcPr>
          <w:p w14:paraId="2F7DDC9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A85571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60" w:type="dxa"/>
            <w:gridSpan w:val="2"/>
            <w:shd w:val="clear" w:color="auto" w:fill="000000"/>
            <w:vAlign w:val="bottom"/>
          </w:tcPr>
          <w:p w14:paraId="3869ED76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14:paraId="52C789E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4C01578D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6A889BC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15CC2BA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14:paraId="54B39F2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09EC7954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FF731C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593E7EB5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14:paraId="4D8FBB8C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E1AC2E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14:paraId="03B2DD2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14:paraId="7FD9CE9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14:paraId="61D873DD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7E1D7DA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E22959F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14:paraId="4FD2BCE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14:paraId="62A65A23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14:paraId="22DCD79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14:paraId="0D47A4C2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088655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8005F8" w14:paraId="4091E0A0" w14:textId="77777777" w:rsidTr="002D441B">
        <w:trPr>
          <w:trHeight w:val="611"/>
        </w:trPr>
        <w:tc>
          <w:tcPr>
            <w:tcW w:w="480" w:type="dxa"/>
            <w:gridSpan w:val="2"/>
            <w:shd w:val="clear" w:color="auto" w:fill="auto"/>
            <w:vAlign w:val="bottom"/>
          </w:tcPr>
          <w:p w14:paraId="562730D5" w14:textId="77777777" w:rsidR="008005F8" w:rsidRDefault="008005F8" w:rsidP="002D441B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C.F.</w:t>
            </w: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93C3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D6CAF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3625A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50288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3086B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ADA82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18891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4FA4DA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73F7D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7D93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559C6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CF71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06D5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EECA9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DE61A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gridSpan w:val="3"/>
            <w:shd w:val="clear" w:color="auto" w:fill="auto"/>
            <w:vAlign w:val="bottom"/>
          </w:tcPr>
          <w:p w14:paraId="74D173F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P.IVA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9F88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A06FB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EAB86A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8B19AF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05F8" w14:paraId="4D766819" w14:textId="77777777" w:rsidTr="002D441B">
        <w:trPr>
          <w:trHeight w:val="390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63222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13B2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E842D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58A73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4C26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2AAD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076D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AABD5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E79CA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3034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A1FD9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8B075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A55AE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9C9EF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C38A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682B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B064F1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14:paraId="1C1D4493" w14:textId="77777777" w:rsidR="008005F8" w:rsidRDefault="008005F8" w:rsidP="002D441B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w w:val="94"/>
                <w:sz w:val="24"/>
              </w:rPr>
              <w:t>Tel.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C78C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11EE5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F1521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0E788C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E-</w:t>
            </w:r>
          </w:p>
        </w:tc>
      </w:tr>
      <w:tr w:rsidR="008005F8" w14:paraId="472F3B99" w14:textId="77777777" w:rsidTr="002D441B">
        <w:trPr>
          <w:trHeight w:val="395"/>
        </w:trPr>
        <w:tc>
          <w:tcPr>
            <w:tcW w:w="2340" w:type="dxa"/>
            <w:gridSpan w:val="4"/>
            <w:shd w:val="clear" w:color="auto" w:fill="auto"/>
            <w:vAlign w:val="bottom"/>
          </w:tcPr>
          <w:p w14:paraId="528456F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mail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A08CC1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E89AAE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26F1E8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BF26E50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E7EF46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7727E8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E6C4DC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BF1354C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F96623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742243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2F73CB6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84E6F6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414A57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14:paraId="671CF1BD" w14:textId="77777777" w:rsidR="008005F8" w:rsidRDefault="008005F8" w:rsidP="002D441B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documento di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C72D73F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CB861D4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88DE8F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05F8" w14:paraId="0D7FB2D1" w14:textId="77777777" w:rsidTr="002D441B">
        <w:trPr>
          <w:trHeight w:val="20"/>
        </w:trPr>
        <w:tc>
          <w:tcPr>
            <w:tcW w:w="120" w:type="dxa"/>
            <w:shd w:val="clear" w:color="auto" w:fill="auto"/>
            <w:vAlign w:val="bottom"/>
          </w:tcPr>
          <w:p w14:paraId="7A0E3DB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1725D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86D2324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14:paraId="7DE9EF3F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14:paraId="128C358E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27EF513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30A9F04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69832A9A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14:paraId="68064117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52FC05D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978036F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7C28915D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14:paraId="3B5D870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E122DA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14:paraId="6A6D264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14:paraId="7862FCE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14:paraId="088D658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37D3261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5028582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CC8B70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214E9F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7D1F883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0D378FC3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792DAF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7E73F9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76FBB46B" w14:textId="77777777" w:rsidR="008005F8" w:rsidRDefault="008005F8" w:rsidP="008005F8">
      <w:pPr>
        <w:spacing w:line="364" w:lineRule="exact"/>
        <w:jc w:val="both"/>
        <w:rPr>
          <w:rFonts w:ascii="Times New Roman" w:eastAsia="Times New Roman" w:hAnsi="Times New Roman"/>
          <w:sz w:val="24"/>
        </w:rPr>
      </w:pPr>
    </w:p>
    <w:p w14:paraId="31456B6D" w14:textId="77777777" w:rsidR="008005F8" w:rsidRDefault="008005F8" w:rsidP="008005F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identità (specificare tipo, n. e scadenza)</w:t>
      </w:r>
    </w:p>
    <w:p w14:paraId="4F37067E" w14:textId="77777777" w:rsidR="008005F8" w:rsidRDefault="008005F8" w:rsidP="008005F8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C2DDFF" wp14:editId="67CB72B9">
                <wp:simplePos x="0" y="0"/>
                <wp:positionH relativeFrom="column">
                  <wp:posOffset>2416175</wp:posOffset>
                </wp:positionH>
                <wp:positionV relativeFrom="paragraph">
                  <wp:posOffset>-10795</wp:posOffset>
                </wp:positionV>
                <wp:extent cx="3528060" cy="0"/>
                <wp:effectExtent l="6350" t="11430" r="8890" b="762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4F8C5" id="Connettore 1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5pt,-.85pt" to="468.0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FD236A" wp14:editId="444444D1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5944870" cy="0"/>
                <wp:effectExtent l="9525" t="6350" r="8255" b="1270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A1CD2" id="Connettore 1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75pt" to="468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10DF52" wp14:editId="44540BA7">
                <wp:simplePos x="0" y="0"/>
                <wp:positionH relativeFrom="column">
                  <wp:posOffset>0</wp:posOffset>
                </wp:positionH>
                <wp:positionV relativeFrom="paragraph">
                  <wp:posOffset>514985</wp:posOffset>
                </wp:positionV>
                <wp:extent cx="4365625" cy="0"/>
                <wp:effectExtent l="9525" t="13335" r="6350" b="5715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562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9432C" id="Connettore 1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0.55pt" to="343.7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" strokeweight=".21164mm"/>
            </w:pict>
          </mc:Fallback>
        </mc:AlternateContent>
      </w:r>
    </w:p>
    <w:p w14:paraId="0D00FE12" w14:textId="77777777" w:rsidR="008005F8" w:rsidRDefault="008005F8" w:rsidP="008005F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7A1FBA66" w14:textId="77777777" w:rsidR="008005F8" w:rsidRDefault="008005F8" w:rsidP="008005F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2E3ECE4C" w14:textId="77777777" w:rsidR="008005F8" w:rsidRDefault="008005F8" w:rsidP="008005F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3A7CFB2C" w14:textId="77777777" w:rsidR="008005F8" w:rsidRDefault="008005F8" w:rsidP="008005F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67BC9E59" w14:textId="77777777" w:rsidR="008005F8" w:rsidRDefault="008005F8" w:rsidP="008005F8">
      <w:pPr>
        <w:spacing w:line="246" w:lineRule="exact"/>
        <w:jc w:val="both"/>
        <w:rPr>
          <w:rFonts w:ascii="Times New Roman" w:eastAsia="Times New Roman" w:hAnsi="Times New Roman"/>
          <w:sz w:val="24"/>
        </w:rPr>
      </w:pPr>
    </w:p>
    <w:p w14:paraId="4A13B497" w14:textId="77777777" w:rsidR="008005F8" w:rsidRDefault="008005F8" w:rsidP="008005F8">
      <w:pPr>
        <w:spacing w:line="277" w:lineRule="auto"/>
        <w:ind w:right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ai sensi degli articoli 46 e 47 del D.P.R. 28/12/2000 n.445, e per gli effetti dell’art. 76 dello stesso D.P.R. 445/2000 consapevole delle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decadrà dai benefici per i quali la stessa è rilasciata</w:t>
      </w:r>
    </w:p>
    <w:p w14:paraId="7103F326" w14:textId="77777777" w:rsidR="008005F8" w:rsidRDefault="008005F8" w:rsidP="008005F8">
      <w:pPr>
        <w:spacing w:line="0" w:lineRule="atLeast"/>
        <w:ind w:left="727"/>
        <w:jc w:val="both"/>
        <w:rPr>
          <w:rFonts w:ascii="Times New Roman" w:eastAsia="Times New Roman" w:hAnsi="Times New Roman"/>
          <w:b/>
          <w:sz w:val="24"/>
        </w:rPr>
      </w:pPr>
      <w:bookmarkStart w:id="2" w:name="page2"/>
      <w:bookmarkEnd w:id="2"/>
      <w:r>
        <w:rPr>
          <w:rFonts w:ascii="Times New Roman" w:eastAsia="Times New Roman" w:hAnsi="Times New Roman"/>
          <w:b/>
          <w:sz w:val="24"/>
        </w:rPr>
        <w:lastRenderedPageBreak/>
        <w:t>CHIEDE DI PARTECIPARE ALLA PROCEDURA DI CUI ALL’OGGETTO</w:t>
      </w:r>
    </w:p>
    <w:p w14:paraId="3F93E108" w14:textId="77777777" w:rsidR="008005F8" w:rsidRDefault="008005F8" w:rsidP="008005F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72CBCDC" w14:textId="77777777" w:rsidR="008005F8" w:rsidRDefault="008005F8" w:rsidP="008005F8">
      <w:pPr>
        <w:spacing w:line="285" w:lineRule="exact"/>
        <w:jc w:val="both"/>
        <w:rPr>
          <w:rFonts w:ascii="Times New Roman" w:eastAsia="Times New Roman" w:hAnsi="Times New Roman"/>
        </w:rPr>
      </w:pPr>
    </w:p>
    <w:p w14:paraId="7A560C4D" w14:textId="77777777" w:rsidR="008005F8" w:rsidRDefault="008005F8" w:rsidP="008005F8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e, a tal fine,</w:t>
      </w:r>
    </w:p>
    <w:p w14:paraId="5222D1A5" w14:textId="77777777" w:rsidR="008005F8" w:rsidRDefault="008005F8" w:rsidP="008005F8">
      <w:pPr>
        <w:spacing w:line="202" w:lineRule="exact"/>
        <w:jc w:val="both"/>
        <w:rPr>
          <w:rFonts w:ascii="Times New Roman" w:eastAsia="Times New Roman" w:hAnsi="Times New Roman"/>
        </w:rPr>
      </w:pPr>
    </w:p>
    <w:p w14:paraId="1CD18188" w14:textId="77777777" w:rsidR="008005F8" w:rsidRDefault="008005F8" w:rsidP="008005F8">
      <w:pPr>
        <w:spacing w:line="0" w:lineRule="atLeast"/>
        <w:ind w:left="390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14:paraId="2C630909" w14:textId="77777777" w:rsidR="008005F8" w:rsidRDefault="008005F8" w:rsidP="008005F8">
      <w:pPr>
        <w:spacing w:line="221" w:lineRule="exact"/>
        <w:jc w:val="both"/>
        <w:rPr>
          <w:rFonts w:ascii="Times New Roman" w:eastAsia="Times New Roman" w:hAnsi="Times New Roman"/>
        </w:rPr>
      </w:pPr>
    </w:p>
    <w:p w14:paraId="6E5E74CF" w14:textId="77777777" w:rsidR="008005F8" w:rsidRPr="00673FB5" w:rsidRDefault="008005F8" w:rsidP="008005F8">
      <w:pPr>
        <w:numPr>
          <w:ilvl w:val="0"/>
          <w:numId w:val="1"/>
        </w:numPr>
        <w:tabs>
          <w:tab w:val="left" w:pos="347"/>
        </w:tabs>
        <w:spacing w:line="264" w:lineRule="auto"/>
        <w:ind w:left="709" w:right="180" w:hanging="709"/>
        <w:jc w:val="both"/>
        <w:rPr>
          <w:rFonts w:ascii="Times New Roman" w:eastAsia="Times New Roman" w:hAnsi="Times New Roman"/>
          <w:sz w:val="24"/>
        </w:rPr>
      </w:pPr>
      <w:r w:rsidRPr="00673FB5">
        <w:rPr>
          <w:rFonts w:ascii="Times New Roman" w:eastAsia="Times New Roman" w:hAnsi="Times New Roman"/>
          <w:sz w:val="24"/>
        </w:rPr>
        <w:t xml:space="preserve">che non sussistono situazioni generatrici degli effetti interdittivi previsti dalla legislazione antimafia (D. Lgs. n. 159/2011 e </w:t>
      </w:r>
      <w:proofErr w:type="spellStart"/>
      <w:r w:rsidRPr="00673FB5">
        <w:rPr>
          <w:rFonts w:ascii="Times New Roman" w:eastAsia="Times New Roman" w:hAnsi="Times New Roman"/>
          <w:sz w:val="24"/>
        </w:rPr>
        <w:t>s.m.i.</w:t>
      </w:r>
      <w:proofErr w:type="spellEnd"/>
      <w:r w:rsidRPr="00673FB5">
        <w:rPr>
          <w:rFonts w:ascii="Times New Roman" w:eastAsia="Times New Roman" w:hAnsi="Times New Roman"/>
          <w:sz w:val="24"/>
        </w:rPr>
        <w:t>);</w:t>
      </w:r>
    </w:p>
    <w:p w14:paraId="38B42189" w14:textId="77777777" w:rsidR="008005F8" w:rsidRPr="00673FB5" w:rsidRDefault="008005F8" w:rsidP="008005F8">
      <w:pPr>
        <w:numPr>
          <w:ilvl w:val="0"/>
          <w:numId w:val="1"/>
        </w:numPr>
        <w:tabs>
          <w:tab w:val="left" w:pos="347"/>
        </w:tabs>
        <w:spacing w:line="264" w:lineRule="auto"/>
        <w:ind w:left="708" w:right="180" w:hanging="708"/>
        <w:jc w:val="both"/>
        <w:rPr>
          <w:rFonts w:ascii="Times New Roman" w:eastAsia="Times New Roman" w:hAnsi="Times New Roman"/>
          <w:sz w:val="24"/>
        </w:rPr>
      </w:pPr>
      <w:r w:rsidRPr="00673FB5">
        <w:rPr>
          <w:rFonts w:ascii="Times New Roman" w:eastAsia="Times New Roman" w:hAnsi="Times New Roman"/>
          <w:sz w:val="24"/>
        </w:rPr>
        <w:t xml:space="preserve">di non trovarsi nelle condizioni di cui all’art. 53, comma 16-ter, del </w:t>
      </w:r>
      <w:proofErr w:type="spellStart"/>
      <w:r w:rsidRPr="00673FB5">
        <w:rPr>
          <w:rFonts w:ascii="Times New Roman" w:eastAsia="Times New Roman" w:hAnsi="Times New Roman"/>
          <w:sz w:val="24"/>
        </w:rPr>
        <w:t>D.Lgs</w:t>
      </w:r>
      <w:proofErr w:type="spellEnd"/>
      <w:r w:rsidRPr="00673FB5">
        <w:rPr>
          <w:rFonts w:ascii="Times New Roman" w:eastAsia="Times New Roman" w:hAnsi="Times New Roman"/>
          <w:sz w:val="24"/>
        </w:rPr>
        <w:t xml:space="preserve"> n°165/2001 o in ulteriori divieti a contrarre con la pubblica amministrazione ai sensi della normativa vigente.</w:t>
      </w:r>
    </w:p>
    <w:p w14:paraId="717753D1" w14:textId="77777777" w:rsidR="008005F8" w:rsidRPr="00673FB5" w:rsidRDefault="008005F8" w:rsidP="008005F8">
      <w:pPr>
        <w:numPr>
          <w:ilvl w:val="0"/>
          <w:numId w:val="1"/>
        </w:numPr>
        <w:tabs>
          <w:tab w:val="left" w:pos="347"/>
        </w:tabs>
        <w:spacing w:line="264" w:lineRule="auto"/>
        <w:ind w:right="180"/>
        <w:jc w:val="both"/>
        <w:rPr>
          <w:rFonts w:ascii="Times New Roman" w:eastAsia="Times New Roman" w:hAnsi="Times New Roman"/>
          <w:sz w:val="24"/>
        </w:rPr>
      </w:pPr>
      <w:r w:rsidRPr="00673FB5">
        <w:rPr>
          <w:rFonts w:ascii="Times New Roman" w:eastAsia="Times New Roman" w:hAnsi="Times New Roman"/>
          <w:sz w:val="24"/>
        </w:rPr>
        <w:t>di essere in regola con il pagamento degli oneri previdenziali ed assistenziali previsti dalla legge;</w:t>
      </w:r>
    </w:p>
    <w:p w14:paraId="09D76AF8" w14:textId="77777777" w:rsidR="008005F8" w:rsidRPr="00673FB5" w:rsidRDefault="008005F8" w:rsidP="008005F8">
      <w:pPr>
        <w:numPr>
          <w:ilvl w:val="0"/>
          <w:numId w:val="1"/>
        </w:numPr>
        <w:tabs>
          <w:tab w:val="left" w:pos="347"/>
        </w:tabs>
        <w:spacing w:line="264" w:lineRule="auto"/>
        <w:ind w:right="180"/>
        <w:jc w:val="both"/>
        <w:rPr>
          <w:rFonts w:ascii="Times New Roman" w:eastAsia="Times New Roman" w:hAnsi="Times New Roman"/>
          <w:sz w:val="24"/>
        </w:rPr>
      </w:pPr>
      <w:r w:rsidRPr="00673FB5">
        <w:rPr>
          <w:rFonts w:ascii="Times New Roman" w:eastAsia="Times New Roman" w:hAnsi="Times New Roman"/>
          <w:sz w:val="24"/>
        </w:rPr>
        <w:t>di svolgere attività nel settore oggetto di convenzionamento;</w:t>
      </w:r>
    </w:p>
    <w:p w14:paraId="282F7141" w14:textId="77777777" w:rsidR="008005F8" w:rsidRPr="00673FB5" w:rsidRDefault="008005F8" w:rsidP="008005F8">
      <w:pPr>
        <w:numPr>
          <w:ilvl w:val="0"/>
          <w:numId w:val="1"/>
        </w:numPr>
        <w:tabs>
          <w:tab w:val="left" w:pos="347"/>
        </w:tabs>
        <w:spacing w:line="264" w:lineRule="auto"/>
        <w:ind w:right="180"/>
        <w:jc w:val="both"/>
        <w:rPr>
          <w:rFonts w:ascii="Times New Roman" w:eastAsia="Times New Roman" w:hAnsi="Times New Roman"/>
          <w:sz w:val="24"/>
        </w:rPr>
      </w:pPr>
      <w:r w:rsidRPr="00673FB5">
        <w:rPr>
          <w:rFonts w:ascii="Times New Roman" w:eastAsia="Times New Roman" w:hAnsi="Times New Roman"/>
          <w:sz w:val="24"/>
        </w:rPr>
        <w:t xml:space="preserve">di non avere contenziosi in corso con i Comune </w:t>
      </w:r>
      <w:r>
        <w:rPr>
          <w:rFonts w:ascii="Times New Roman" w:eastAsia="Times New Roman" w:hAnsi="Times New Roman"/>
          <w:sz w:val="24"/>
        </w:rPr>
        <w:t>di Statte</w:t>
      </w:r>
      <w:r w:rsidRPr="00673FB5">
        <w:rPr>
          <w:rFonts w:ascii="Times New Roman" w:eastAsia="Times New Roman" w:hAnsi="Times New Roman"/>
          <w:sz w:val="24"/>
        </w:rPr>
        <w:t>;</w:t>
      </w:r>
    </w:p>
    <w:p w14:paraId="3F189731" w14:textId="77777777" w:rsidR="008005F8" w:rsidRPr="00673FB5" w:rsidRDefault="008005F8" w:rsidP="008005F8">
      <w:pPr>
        <w:numPr>
          <w:ilvl w:val="0"/>
          <w:numId w:val="1"/>
        </w:numPr>
        <w:tabs>
          <w:tab w:val="left" w:pos="347"/>
        </w:tabs>
        <w:spacing w:line="264" w:lineRule="auto"/>
        <w:ind w:right="180"/>
        <w:jc w:val="both"/>
        <w:rPr>
          <w:rFonts w:ascii="Times New Roman" w:eastAsia="Times New Roman" w:hAnsi="Times New Roman"/>
          <w:sz w:val="24"/>
        </w:rPr>
      </w:pPr>
      <w:r w:rsidRPr="00673FB5">
        <w:rPr>
          <w:rFonts w:ascii="Times New Roman" w:eastAsia="Times New Roman" w:hAnsi="Times New Roman"/>
          <w:sz w:val="24"/>
        </w:rPr>
        <w:t xml:space="preserve">di essere iscritti al Registro Unico Nazionale del Terzo Settore di cui al Decreto del                                                   </w:t>
      </w:r>
      <w:r w:rsidRPr="00673FB5">
        <w:rPr>
          <w:rFonts w:ascii="Times New Roman" w:eastAsia="Times New Roman" w:hAnsi="Times New Roman"/>
          <w:sz w:val="24"/>
        </w:rPr>
        <w:tab/>
        <w:t>Ministero del Lavoro e delle Politiche Sociali n. 106 del 15.09.2020;</w:t>
      </w:r>
    </w:p>
    <w:p w14:paraId="2D6CFEB4" w14:textId="77777777" w:rsidR="008005F8" w:rsidRDefault="008005F8" w:rsidP="008005F8">
      <w:pPr>
        <w:numPr>
          <w:ilvl w:val="0"/>
          <w:numId w:val="1"/>
        </w:numPr>
        <w:tabs>
          <w:tab w:val="left" w:pos="407"/>
        </w:tabs>
        <w:spacing w:line="0" w:lineRule="atLeast"/>
        <w:ind w:left="407" w:hanging="34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l’Organizzazione di Volontariato/ Associazione di Promozione Sociale</w:t>
      </w:r>
      <w:r>
        <w:rPr>
          <w:rFonts w:ascii="Times New Roman" w:eastAsia="Times New Roman" w:hAnsi="Times New Roman"/>
          <w:sz w:val="18"/>
        </w:rPr>
        <w:t xml:space="preserve"> (specificare la tipologia)</w:t>
      </w:r>
    </w:p>
    <w:p w14:paraId="4974194E" w14:textId="77777777" w:rsidR="008005F8" w:rsidRDefault="008005F8" w:rsidP="008005F8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4FEEB7" wp14:editId="0085D5A6">
                <wp:simplePos x="0" y="0"/>
                <wp:positionH relativeFrom="column">
                  <wp:posOffset>5985510</wp:posOffset>
                </wp:positionH>
                <wp:positionV relativeFrom="paragraph">
                  <wp:posOffset>-10795</wp:posOffset>
                </wp:positionV>
                <wp:extent cx="173990" cy="0"/>
                <wp:effectExtent l="8890" t="11430" r="7620" b="762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C4A4" id="Connettore 1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3pt,-.85pt" to="48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" strokeweight=".21164mm"/>
            </w:pict>
          </mc:Fallback>
        </mc:AlternateContent>
      </w: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240"/>
        <w:gridCol w:w="200"/>
        <w:gridCol w:w="640"/>
        <w:gridCol w:w="400"/>
        <w:gridCol w:w="1020"/>
        <w:gridCol w:w="300"/>
        <w:gridCol w:w="1020"/>
        <w:gridCol w:w="280"/>
        <w:gridCol w:w="380"/>
        <w:gridCol w:w="3040"/>
      </w:tblGrid>
      <w:tr w:rsidR="008005F8" w14:paraId="436E7AF6" w14:textId="77777777" w:rsidTr="002D441B">
        <w:trPr>
          <w:trHeight w:val="276"/>
        </w:trPr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FB9DFB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E8551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521F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C47C3D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EE78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652F2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0FCF212C" w14:textId="5DB6C3E4" w:rsidR="008005F8" w:rsidRDefault="009132C7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è </w:t>
            </w:r>
            <w:r w:rsidR="008005F8">
              <w:rPr>
                <w:rFonts w:ascii="Times New Roman" w:eastAsia="Times New Roman" w:hAnsi="Times New Roman"/>
                <w:sz w:val="24"/>
              </w:rPr>
              <w:t>iscritta</w:t>
            </w:r>
          </w:p>
        </w:tc>
        <w:tc>
          <w:tcPr>
            <w:tcW w:w="3680" w:type="dxa"/>
            <w:gridSpan w:val="3"/>
            <w:shd w:val="clear" w:color="auto" w:fill="auto"/>
            <w:vAlign w:val="bottom"/>
          </w:tcPr>
          <w:p w14:paraId="18385055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 Registro Unico del terzo Settore</w:t>
            </w:r>
          </w:p>
        </w:tc>
      </w:tr>
      <w:tr w:rsidR="008005F8" w14:paraId="537F1B68" w14:textId="77777777" w:rsidTr="002D441B">
        <w:trPr>
          <w:trHeight w:val="256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006FFE0C" w14:textId="77777777" w:rsidR="008005F8" w:rsidRDefault="008005F8" w:rsidP="002D441B">
            <w:pPr>
              <w:spacing w:line="256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(RUNTS), con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provv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6371BB32" w14:textId="77777777" w:rsidR="008005F8" w:rsidRDefault="008005F8" w:rsidP="002D441B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numero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746C8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6D32EE4" w14:textId="77777777" w:rsidR="008005F8" w:rsidRDefault="008005F8" w:rsidP="002D441B">
            <w:pPr>
              <w:spacing w:line="256" w:lineRule="exact"/>
              <w:jc w:val="both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dal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BA983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6DBF49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gridSpan w:val="2"/>
            <w:shd w:val="clear" w:color="auto" w:fill="auto"/>
            <w:vAlign w:val="bottom"/>
          </w:tcPr>
          <w:p w14:paraId="18501695" w14:textId="77777777" w:rsidR="008005F8" w:rsidRDefault="008005F8" w:rsidP="002D441B">
            <w:pPr>
              <w:spacing w:line="256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ovvero, è in fase di accreditamento</w:t>
            </w:r>
          </w:p>
        </w:tc>
      </w:tr>
      <w:tr w:rsidR="008005F8" w14:paraId="596AE89D" w14:textId="77777777" w:rsidTr="002D441B">
        <w:trPr>
          <w:trHeight w:val="256"/>
        </w:trPr>
        <w:tc>
          <w:tcPr>
            <w:tcW w:w="920" w:type="dxa"/>
            <w:shd w:val="clear" w:color="auto" w:fill="auto"/>
            <w:vAlign w:val="bottom"/>
          </w:tcPr>
          <w:p w14:paraId="4E4B5759" w14:textId="77777777" w:rsidR="008005F8" w:rsidRDefault="008005F8" w:rsidP="002D441B">
            <w:pPr>
              <w:spacing w:line="256" w:lineRule="exact"/>
              <w:jc w:val="both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dalla data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B62C0C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4"/>
            <w:shd w:val="clear" w:color="auto" w:fill="auto"/>
            <w:vAlign w:val="bottom"/>
          </w:tcPr>
          <w:p w14:paraId="56899AA2" w14:textId="77777777" w:rsidR="008005F8" w:rsidRDefault="008005F8" w:rsidP="002D441B">
            <w:pPr>
              <w:spacing w:line="256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, protocollo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FE0F9E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8AA0746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gridSpan w:val="3"/>
            <w:shd w:val="clear" w:color="auto" w:fill="auto"/>
            <w:vAlign w:val="bottom"/>
          </w:tcPr>
          <w:p w14:paraId="5DE5F167" w14:textId="77777777" w:rsidR="008005F8" w:rsidRDefault="008005F8" w:rsidP="002D441B">
            <w:pPr>
              <w:spacing w:line="256" w:lineRule="exact"/>
              <w:ind w:right="29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;</w:t>
            </w:r>
          </w:p>
        </w:tc>
      </w:tr>
      <w:tr w:rsidR="008005F8" w14:paraId="62104F00" w14:textId="77777777" w:rsidTr="002D441B">
        <w:trPr>
          <w:trHeight w:val="20"/>
        </w:trPr>
        <w:tc>
          <w:tcPr>
            <w:tcW w:w="920" w:type="dxa"/>
            <w:shd w:val="clear" w:color="auto" w:fill="auto"/>
            <w:vAlign w:val="bottom"/>
          </w:tcPr>
          <w:p w14:paraId="756AB3F6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14:paraId="1986D7E9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14:paraId="6515BCB7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DF5A5BB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3E3A3F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14:paraId="6F161AF0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14:paraId="3E144BB8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14:paraId="2BA9A64A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14:paraId="265D338F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14:paraId="608FC426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0664BF6C" w14:textId="77777777" w:rsidR="008005F8" w:rsidRDefault="008005F8" w:rsidP="002D441B">
            <w:pPr>
              <w:spacing w:line="20" w:lineRule="exact"/>
              <w:jc w:val="both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26B398C1" w14:textId="77777777" w:rsidR="008005F8" w:rsidRDefault="008005F8" w:rsidP="008005F8">
      <w:pPr>
        <w:spacing w:line="98" w:lineRule="exact"/>
        <w:jc w:val="both"/>
        <w:rPr>
          <w:rFonts w:ascii="Times New Roman" w:eastAsia="Times New Roman" w:hAnsi="Times New Roman"/>
        </w:rPr>
      </w:pPr>
    </w:p>
    <w:p w14:paraId="52F7F137" w14:textId="77777777" w:rsidR="008005F8" w:rsidRDefault="008005F8" w:rsidP="008005F8">
      <w:pPr>
        <w:numPr>
          <w:ilvl w:val="0"/>
          <w:numId w:val="1"/>
        </w:numPr>
        <w:tabs>
          <w:tab w:val="left" w:pos="347"/>
        </w:tabs>
        <w:spacing w:line="264" w:lineRule="auto"/>
        <w:ind w:left="347" w:right="180" w:hanging="3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le finalità dell’Organizzazione/Associazione sono compatibili con l’attività oggetto dell’Avviso Pubblico;</w:t>
      </w:r>
    </w:p>
    <w:p w14:paraId="0CEDA14D" w14:textId="77777777" w:rsidR="008005F8" w:rsidRDefault="008005F8" w:rsidP="008005F8">
      <w:pPr>
        <w:numPr>
          <w:ilvl w:val="0"/>
          <w:numId w:val="1"/>
        </w:numPr>
        <w:tabs>
          <w:tab w:val="left" w:pos="347"/>
        </w:tabs>
        <w:spacing w:line="264" w:lineRule="auto"/>
        <w:ind w:left="347" w:right="180" w:hanging="347"/>
        <w:jc w:val="both"/>
        <w:rPr>
          <w:rFonts w:ascii="Times New Roman" w:eastAsia="Times New Roman" w:hAnsi="Times New Roman"/>
          <w:sz w:val="24"/>
        </w:rPr>
      </w:pPr>
      <w:r w:rsidRPr="00673FB5">
        <w:rPr>
          <w:rFonts w:ascii="Times New Roman" w:eastAsia="Times New Roman" w:hAnsi="Times New Roman"/>
          <w:sz w:val="24"/>
        </w:rPr>
        <w:t xml:space="preserve">che non sussistono cause ostative di cui agli art 94 e 95 del D.lgs. 36/2023 e </w:t>
      </w:r>
      <w:proofErr w:type="spellStart"/>
      <w:r w:rsidRPr="00673FB5">
        <w:rPr>
          <w:rFonts w:ascii="Times New Roman" w:eastAsia="Times New Roman" w:hAnsi="Times New Roman"/>
          <w:sz w:val="24"/>
        </w:rPr>
        <w:t>s.m.i.</w:t>
      </w:r>
      <w:proofErr w:type="spellEnd"/>
      <w:r w:rsidRPr="00673FB5">
        <w:rPr>
          <w:rFonts w:ascii="Times New Roman" w:eastAsia="Times New Roman" w:hAnsi="Times New Roman"/>
          <w:sz w:val="24"/>
        </w:rPr>
        <w:t>;</w:t>
      </w:r>
    </w:p>
    <w:p w14:paraId="1351C40B" w14:textId="77777777" w:rsidR="008005F8" w:rsidRPr="00673FB5" w:rsidRDefault="008005F8" w:rsidP="008005F8">
      <w:pPr>
        <w:numPr>
          <w:ilvl w:val="0"/>
          <w:numId w:val="1"/>
        </w:numPr>
        <w:tabs>
          <w:tab w:val="left" w:pos="347"/>
        </w:tabs>
        <w:spacing w:line="264" w:lineRule="auto"/>
        <w:ind w:left="407" w:right="180" w:hanging="349"/>
        <w:jc w:val="both"/>
        <w:rPr>
          <w:rFonts w:ascii="Times New Roman" w:eastAsia="Times New Roman" w:hAnsi="Times New Roman"/>
          <w:sz w:val="24"/>
        </w:rPr>
      </w:pPr>
      <w:r w:rsidRPr="00673FB5">
        <w:rPr>
          <w:rFonts w:ascii="Times New Roman" w:eastAsia="Times New Roman" w:hAnsi="Times New Roman"/>
          <w:sz w:val="24"/>
        </w:rPr>
        <w:t>che l’Organizzazione/Associazione da lui rappresentata:</w:t>
      </w:r>
    </w:p>
    <w:p w14:paraId="42DA8EE5" w14:textId="77777777" w:rsidR="008005F8" w:rsidRDefault="008005F8" w:rsidP="008005F8">
      <w:pPr>
        <w:spacing w:line="98" w:lineRule="exact"/>
        <w:jc w:val="both"/>
        <w:rPr>
          <w:rFonts w:ascii="Times New Roman" w:eastAsia="Times New Roman" w:hAnsi="Times New Roman"/>
          <w:sz w:val="24"/>
        </w:rPr>
      </w:pPr>
    </w:p>
    <w:p w14:paraId="55A8CA2C" w14:textId="77777777" w:rsidR="008005F8" w:rsidRDefault="008005F8" w:rsidP="008005F8">
      <w:pPr>
        <w:numPr>
          <w:ilvl w:val="2"/>
          <w:numId w:val="1"/>
        </w:numPr>
        <w:tabs>
          <w:tab w:val="left" w:pos="507"/>
        </w:tabs>
        <w:spacing w:line="0" w:lineRule="atLeast"/>
        <w:ind w:left="507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t>possiede i requisiti di moralità e adeguata attitudine e capacità tecnica-professionale;</w:t>
      </w:r>
    </w:p>
    <w:p w14:paraId="4760D1CD" w14:textId="77777777" w:rsidR="008005F8" w:rsidRDefault="008005F8" w:rsidP="008005F8">
      <w:pPr>
        <w:spacing w:line="12" w:lineRule="exact"/>
        <w:jc w:val="both"/>
        <w:rPr>
          <w:rFonts w:ascii="Trebuchet MS" w:eastAsia="Trebuchet MS" w:hAnsi="Trebuchet MS"/>
          <w:sz w:val="24"/>
        </w:rPr>
      </w:pPr>
    </w:p>
    <w:p w14:paraId="685D7AD0" w14:textId="77777777" w:rsidR="008005F8" w:rsidRDefault="008005F8" w:rsidP="008005F8">
      <w:pPr>
        <w:numPr>
          <w:ilvl w:val="2"/>
          <w:numId w:val="1"/>
        </w:numPr>
        <w:tabs>
          <w:tab w:val="left" w:pos="507"/>
        </w:tabs>
        <w:spacing w:line="233" w:lineRule="auto"/>
        <w:ind w:left="507" w:right="160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t>possiede capacità economica e finanziaria adeguate alla tipologia ed entità delle attività richieste nell’avviso;</w:t>
      </w:r>
    </w:p>
    <w:p w14:paraId="653D797E" w14:textId="77777777" w:rsidR="008005F8" w:rsidRDefault="008005F8" w:rsidP="008005F8">
      <w:pPr>
        <w:spacing w:line="78" w:lineRule="exact"/>
        <w:jc w:val="both"/>
        <w:rPr>
          <w:rFonts w:ascii="Trebuchet MS" w:eastAsia="Trebuchet MS" w:hAnsi="Trebuchet MS"/>
          <w:sz w:val="24"/>
        </w:rPr>
      </w:pPr>
    </w:p>
    <w:p w14:paraId="026AC140" w14:textId="77777777" w:rsidR="008005F8" w:rsidRDefault="008005F8" w:rsidP="008005F8">
      <w:pPr>
        <w:numPr>
          <w:ilvl w:val="2"/>
          <w:numId w:val="1"/>
        </w:numPr>
        <w:tabs>
          <w:tab w:val="left" w:pos="507"/>
        </w:tabs>
        <w:spacing w:line="260" w:lineRule="auto"/>
        <w:ind w:left="507" w:right="180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t>è nelle condizioni di poter garantire lo svolgimento delle attività di trasporto sociale in ragione del numero di dipendenti e/o volontari disponibili e in possesso di titolo di guida adeguato;</w:t>
      </w:r>
    </w:p>
    <w:p w14:paraId="54846BFF" w14:textId="77777777" w:rsidR="008005F8" w:rsidRDefault="008005F8" w:rsidP="008005F8">
      <w:pPr>
        <w:spacing w:line="13" w:lineRule="exact"/>
        <w:jc w:val="both"/>
        <w:rPr>
          <w:rFonts w:ascii="Trebuchet MS" w:eastAsia="Trebuchet MS" w:hAnsi="Trebuchet MS"/>
          <w:sz w:val="24"/>
        </w:rPr>
      </w:pPr>
    </w:p>
    <w:p w14:paraId="772FF4DF" w14:textId="77777777" w:rsidR="008005F8" w:rsidRDefault="008005F8" w:rsidP="008005F8">
      <w:pPr>
        <w:numPr>
          <w:ilvl w:val="2"/>
          <w:numId w:val="1"/>
        </w:numPr>
        <w:tabs>
          <w:tab w:val="left" w:pos="507"/>
        </w:tabs>
        <w:spacing w:line="0" w:lineRule="atLeast"/>
        <w:ind w:left="507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t>ha tra le proprie finalità statutarie l’attività di trasporto sociale;</w:t>
      </w:r>
    </w:p>
    <w:p w14:paraId="05D1FAB0" w14:textId="77777777" w:rsidR="008005F8" w:rsidRDefault="008005F8" w:rsidP="008005F8">
      <w:pPr>
        <w:spacing w:line="38" w:lineRule="exact"/>
        <w:jc w:val="both"/>
        <w:rPr>
          <w:rFonts w:ascii="Trebuchet MS" w:eastAsia="Trebuchet MS" w:hAnsi="Trebuchet MS"/>
          <w:sz w:val="24"/>
        </w:rPr>
      </w:pPr>
    </w:p>
    <w:p w14:paraId="638AE629" w14:textId="77777777" w:rsidR="008005F8" w:rsidRDefault="008005F8" w:rsidP="008005F8">
      <w:pPr>
        <w:numPr>
          <w:ilvl w:val="2"/>
          <w:numId w:val="1"/>
        </w:numPr>
        <w:tabs>
          <w:tab w:val="left" w:pos="507"/>
        </w:tabs>
        <w:spacing w:line="0" w:lineRule="atLeast"/>
        <w:ind w:left="507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t>è in grado di garantire l’attività con continuità per tutta la durata del periodo richiesto;</w:t>
      </w:r>
    </w:p>
    <w:p w14:paraId="62ACA3E2" w14:textId="77777777" w:rsidR="008005F8" w:rsidRDefault="008005F8" w:rsidP="008005F8">
      <w:pPr>
        <w:spacing w:line="57" w:lineRule="exact"/>
        <w:jc w:val="both"/>
        <w:rPr>
          <w:rFonts w:ascii="Trebuchet MS" w:eastAsia="Trebuchet MS" w:hAnsi="Trebuchet MS"/>
          <w:sz w:val="24"/>
        </w:rPr>
      </w:pPr>
    </w:p>
    <w:p w14:paraId="14181203" w14:textId="77777777" w:rsidR="008005F8" w:rsidRDefault="008005F8" w:rsidP="008005F8">
      <w:pPr>
        <w:numPr>
          <w:ilvl w:val="2"/>
          <w:numId w:val="1"/>
        </w:numPr>
        <w:tabs>
          <w:tab w:val="left" w:pos="507"/>
        </w:tabs>
        <w:spacing w:line="0" w:lineRule="atLeast"/>
        <w:ind w:left="507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t>applica, nei confronti del personale volontario, le norme contenute nel D.lgs. 3 luglio 2017, n.</w:t>
      </w:r>
    </w:p>
    <w:p w14:paraId="7A77A8B2" w14:textId="77777777" w:rsidR="008005F8" w:rsidRDefault="008005F8" w:rsidP="008005F8">
      <w:pPr>
        <w:spacing w:line="36" w:lineRule="exact"/>
        <w:jc w:val="both"/>
        <w:rPr>
          <w:rFonts w:ascii="Trebuchet MS" w:eastAsia="Trebuchet MS" w:hAnsi="Trebuchet MS"/>
          <w:sz w:val="24"/>
        </w:rPr>
      </w:pPr>
    </w:p>
    <w:p w14:paraId="5B8FA9ED" w14:textId="77777777" w:rsidR="008005F8" w:rsidRDefault="008005F8" w:rsidP="008005F8">
      <w:pPr>
        <w:spacing w:line="0" w:lineRule="atLeast"/>
        <w:ind w:left="5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117 “Codice del Terzo Settore”;</w:t>
      </w:r>
    </w:p>
    <w:p w14:paraId="3176CD47" w14:textId="77777777" w:rsidR="008005F8" w:rsidRDefault="008005F8" w:rsidP="008005F8">
      <w:pPr>
        <w:spacing w:line="55" w:lineRule="exact"/>
        <w:jc w:val="both"/>
        <w:rPr>
          <w:rFonts w:ascii="Trebuchet MS" w:eastAsia="Trebuchet MS" w:hAnsi="Trebuchet MS"/>
          <w:sz w:val="24"/>
        </w:rPr>
      </w:pPr>
    </w:p>
    <w:p w14:paraId="35ADF103" w14:textId="77777777" w:rsidR="008005F8" w:rsidRDefault="008005F8" w:rsidP="008005F8">
      <w:pPr>
        <w:numPr>
          <w:ilvl w:val="2"/>
          <w:numId w:val="1"/>
        </w:numPr>
        <w:tabs>
          <w:tab w:val="left" w:pos="507"/>
        </w:tabs>
        <w:spacing w:line="258" w:lineRule="auto"/>
        <w:ind w:left="507" w:right="180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t>fornisce adeguati strumenti ed ausili ai volontari ed al personale impiegato per l’espletamento delle mansioni, nonché per la prevenzione degli infortuni e delle malattie professionali;</w:t>
      </w:r>
    </w:p>
    <w:p w14:paraId="6D03E038" w14:textId="77777777" w:rsidR="008005F8" w:rsidRDefault="008005F8" w:rsidP="008005F8">
      <w:pPr>
        <w:spacing w:line="37" w:lineRule="exact"/>
        <w:jc w:val="both"/>
        <w:rPr>
          <w:rFonts w:ascii="Trebuchet MS" w:eastAsia="Trebuchet MS" w:hAnsi="Trebuchet MS"/>
          <w:sz w:val="24"/>
        </w:rPr>
      </w:pPr>
    </w:p>
    <w:p w14:paraId="48BDC645" w14:textId="77777777" w:rsidR="008005F8" w:rsidRDefault="008005F8" w:rsidP="008005F8">
      <w:pPr>
        <w:numPr>
          <w:ilvl w:val="2"/>
          <w:numId w:val="1"/>
        </w:numPr>
        <w:tabs>
          <w:tab w:val="left" w:pos="507"/>
        </w:tabs>
        <w:spacing w:line="268" w:lineRule="auto"/>
        <w:ind w:left="507" w:right="180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t>osserva nei confronti dell’eventuale personale dipendente tutte le disposizioni di legge relativamente agli aspetti assicurativi, previdenziali, fiscali e retributivi previsti in materia di diritto del lavoro;</w:t>
      </w:r>
    </w:p>
    <w:p w14:paraId="336C1DB5" w14:textId="77777777" w:rsidR="008005F8" w:rsidRDefault="008005F8" w:rsidP="008005F8">
      <w:pPr>
        <w:spacing w:line="30" w:lineRule="exact"/>
        <w:jc w:val="both"/>
        <w:rPr>
          <w:rFonts w:ascii="Trebuchet MS" w:eastAsia="Trebuchet MS" w:hAnsi="Trebuchet MS"/>
          <w:sz w:val="24"/>
        </w:rPr>
      </w:pPr>
    </w:p>
    <w:p w14:paraId="55BC7E05" w14:textId="77777777" w:rsidR="008005F8" w:rsidRDefault="008005F8" w:rsidP="008005F8">
      <w:pPr>
        <w:numPr>
          <w:ilvl w:val="2"/>
          <w:numId w:val="1"/>
        </w:numPr>
        <w:tabs>
          <w:tab w:val="left" w:pos="507"/>
        </w:tabs>
        <w:spacing w:line="272" w:lineRule="auto"/>
        <w:ind w:left="507" w:right="180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t>osserva tutte le disposizioni di legge in materia di assicurazioni obbligatorie degli autoveicoli di proprietà e Responsabilità Civile per gli infortuni per danni che possano derivare agli operatori e da questi causati agli utenti durante l’espletamento delle attività oggetto della convenzione, anche nei confronti di terzi, esonerando il Comune di Statte da qualsiasi responsabilità diretta o indiretta a qualsiasi titolo derivante per danni alle persone, alle strutture, alle cose a seguito dell’attività di trasporto;</w:t>
      </w:r>
    </w:p>
    <w:p w14:paraId="3B3B7AC8" w14:textId="77777777" w:rsidR="008005F8" w:rsidRDefault="008005F8" w:rsidP="008005F8">
      <w:pPr>
        <w:spacing w:line="25" w:lineRule="exact"/>
        <w:jc w:val="both"/>
        <w:rPr>
          <w:rFonts w:ascii="Trebuchet MS" w:eastAsia="Trebuchet MS" w:hAnsi="Trebuchet MS"/>
          <w:sz w:val="24"/>
        </w:rPr>
      </w:pPr>
    </w:p>
    <w:p w14:paraId="73E212E2" w14:textId="77777777" w:rsidR="008005F8" w:rsidRDefault="008005F8" w:rsidP="008005F8">
      <w:pPr>
        <w:numPr>
          <w:ilvl w:val="2"/>
          <w:numId w:val="1"/>
        </w:numPr>
        <w:tabs>
          <w:tab w:val="left" w:pos="507"/>
        </w:tabs>
        <w:spacing w:line="258" w:lineRule="auto"/>
        <w:ind w:left="507" w:right="200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t>osserva tutte le disposizioni di legge in materia di assicurazioni/polizza assicurativa per gli infortuni e tutte le disposizioni di legge relativamente all’utilizzo dei dipendenti e/o volontari;</w:t>
      </w:r>
    </w:p>
    <w:p w14:paraId="42FB6C33" w14:textId="77777777" w:rsidR="008005F8" w:rsidRDefault="008005F8" w:rsidP="008005F8">
      <w:pPr>
        <w:spacing w:line="33" w:lineRule="exact"/>
        <w:jc w:val="both"/>
        <w:rPr>
          <w:rFonts w:ascii="Trebuchet MS" w:eastAsia="Trebuchet MS" w:hAnsi="Trebuchet MS"/>
          <w:sz w:val="24"/>
        </w:rPr>
      </w:pPr>
    </w:p>
    <w:p w14:paraId="4272C35C" w14:textId="77777777" w:rsidR="008005F8" w:rsidRDefault="008005F8" w:rsidP="008005F8">
      <w:pPr>
        <w:numPr>
          <w:ilvl w:val="2"/>
          <w:numId w:val="1"/>
        </w:numPr>
        <w:tabs>
          <w:tab w:val="left" w:pos="507"/>
        </w:tabs>
        <w:spacing w:line="263" w:lineRule="auto"/>
        <w:ind w:left="507" w:right="180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ha una sede operativa nel territorio di _________________ in </w:t>
      </w:r>
      <w:proofErr w:type="spellStart"/>
      <w:r>
        <w:rPr>
          <w:rFonts w:ascii="Times New Roman" w:eastAsia="Times New Roman" w:hAnsi="Times New Roman"/>
          <w:sz w:val="24"/>
        </w:rPr>
        <w:t>via_____________________n</w:t>
      </w:r>
      <w:proofErr w:type="spellEnd"/>
      <w:r>
        <w:rPr>
          <w:rFonts w:ascii="Times New Roman" w:eastAsia="Times New Roman" w:hAnsi="Times New Roman"/>
          <w:sz w:val="24"/>
        </w:rPr>
        <w:t>.____ presso la quale custodire tutta la documentazione inerente l’attività di trasporto di cui al presente avviso e per permettere adeguati accesso e contatti da parte dei richiedenti ai seguenti recapiti:</w:t>
      </w:r>
    </w:p>
    <w:p w14:paraId="47BD6A4D" w14:textId="77777777" w:rsidR="008005F8" w:rsidRDefault="008005F8" w:rsidP="008005F8">
      <w:pPr>
        <w:spacing w:line="11" w:lineRule="exact"/>
        <w:jc w:val="both"/>
        <w:rPr>
          <w:rFonts w:ascii="Times New Roman" w:eastAsia="Times New Roman" w:hAnsi="Times New Roman"/>
        </w:rPr>
      </w:pPr>
    </w:p>
    <w:p w14:paraId="48A3E98F" w14:textId="77777777" w:rsidR="008005F8" w:rsidRDefault="008005F8" w:rsidP="008005F8">
      <w:pPr>
        <w:tabs>
          <w:tab w:val="left" w:pos="9226"/>
        </w:tabs>
        <w:spacing w:line="0" w:lineRule="atLeast"/>
        <w:ind w:left="507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4"/>
        </w:rPr>
        <w:t>telefono________________________, indirizzo E-mail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;</w:t>
      </w:r>
    </w:p>
    <w:p w14:paraId="5343E7C4" w14:textId="77777777" w:rsidR="008005F8" w:rsidRDefault="008005F8" w:rsidP="008005F8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61FBC0" wp14:editId="2F03C24E">
                <wp:simplePos x="0" y="0"/>
                <wp:positionH relativeFrom="column">
                  <wp:posOffset>3724910</wp:posOffset>
                </wp:positionH>
                <wp:positionV relativeFrom="paragraph">
                  <wp:posOffset>-10795</wp:posOffset>
                </wp:positionV>
                <wp:extent cx="2147570" cy="0"/>
                <wp:effectExtent l="5715" t="5080" r="8890" b="1397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F66F1" id="Connettore 1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3pt,-.85pt" to="462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" strokeweight=".21164mm"/>
            </w:pict>
          </mc:Fallback>
        </mc:AlternateContent>
      </w:r>
    </w:p>
    <w:p w14:paraId="6F1F3BB8" w14:textId="77777777" w:rsidR="008005F8" w:rsidRDefault="008005F8" w:rsidP="008005F8">
      <w:pPr>
        <w:spacing w:line="103" w:lineRule="exact"/>
        <w:jc w:val="both"/>
        <w:rPr>
          <w:rFonts w:ascii="Times New Roman" w:eastAsia="Times New Roman" w:hAnsi="Times New Roman"/>
        </w:rPr>
      </w:pPr>
    </w:p>
    <w:p w14:paraId="1C42E2CE" w14:textId="77777777" w:rsidR="008005F8" w:rsidRDefault="008005F8" w:rsidP="008005F8">
      <w:pPr>
        <w:numPr>
          <w:ilvl w:val="0"/>
          <w:numId w:val="2"/>
        </w:numPr>
        <w:tabs>
          <w:tab w:val="left" w:pos="507"/>
        </w:tabs>
        <w:spacing w:line="262" w:lineRule="auto"/>
        <w:ind w:left="507" w:right="180" w:hanging="164"/>
        <w:jc w:val="both"/>
        <w:rPr>
          <w:rFonts w:ascii="Trebuchet MS" w:eastAsia="Trebuchet MS" w:hAnsi="Trebuchet MS"/>
          <w:sz w:val="24"/>
        </w:rPr>
      </w:pPr>
      <w:r>
        <w:rPr>
          <w:rFonts w:ascii="Times New Roman" w:eastAsia="Times New Roman" w:hAnsi="Times New Roman"/>
          <w:sz w:val="24"/>
        </w:rPr>
        <w:t>rispetta le norme sulla sicurezza dei luoghi di lavoro, nonché quelle sulla privacy degli utenti, garantendo il corretto trattamento ed archiviazione dei dati personali e sensibili ai sensi del</w:t>
      </w:r>
    </w:p>
    <w:p w14:paraId="4D03AE1C" w14:textId="77777777" w:rsidR="008005F8" w:rsidRDefault="008005F8" w:rsidP="008005F8">
      <w:pPr>
        <w:spacing w:line="16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760"/>
        <w:gridCol w:w="3120"/>
        <w:gridCol w:w="1520"/>
        <w:gridCol w:w="400"/>
      </w:tblGrid>
      <w:tr w:rsidR="008005F8" w14:paraId="4BBC5CDE" w14:textId="77777777" w:rsidTr="002D441B">
        <w:trPr>
          <w:trHeight w:val="276"/>
        </w:trPr>
        <w:tc>
          <w:tcPr>
            <w:tcW w:w="1340" w:type="dxa"/>
            <w:shd w:val="clear" w:color="auto" w:fill="auto"/>
            <w:vAlign w:val="bottom"/>
          </w:tcPr>
          <w:p w14:paraId="213B47A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Regolamento</w:t>
            </w:r>
          </w:p>
        </w:tc>
        <w:tc>
          <w:tcPr>
            <w:tcW w:w="5880" w:type="dxa"/>
            <w:gridSpan w:val="2"/>
            <w:shd w:val="clear" w:color="auto" w:fill="auto"/>
            <w:vAlign w:val="bottom"/>
          </w:tcPr>
          <w:p w14:paraId="7A37D50F" w14:textId="77777777" w:rsidR="008005F8" w:rsidRDefault="008005F8" w:rsidP="002D441B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UE n. 2016/679 e successive modifiche ed integrazioni e</w:t>
            </w:r>
          </w:p>
        </w:tc>
        <w:tc>
          <w:tcPr>
            <w:tcW w:w="1900" w:type="dxa"/>
            <w:gridSpan w:val="2"/>
            <w:shd w:val="clear" w:color="auto" w:fill="auto"/>
            <w:vAlign w:val="bottom"/>
          </w:tcPr>
          <w:p w14:paraId="4AF59E07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dichiara   che   il</w:t>
            </w:r>
          </w:p>
        </w:tc>
      </w:tr>
      <w:tr w:rsidR="008005F8" w14:paraId="1C053FCD" w14:textId="77777777" w:rsidTr="002D441B">
        <w:trPr>
          <w:trHeight w:val="293"/>
        </w:trPr>
        <w:tc>
          <w:tcPr>
            <w:tcW w:w="1340" w:type="dxa"/>
            <w:shd w:val="clear" w:color="auto" w:fill="auto"/>
            <w:vAlign w:val="bottom"/>
          </w:tcPr>
          <w:p w14:paraId="144380D3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Responsabile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7CB1DFC3" w14:textId="77777777" w:rsidR="008005F8" w:rsidRDefault="008005F8" w:rsidP="002D441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del  trattamento dei Dati è: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E2361F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32DE2" w14:textId="77777777" w:rsidR="008005F8" w:rsidRDefault="008005F8" w:rsidP="002D441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7442326" w14:textId="77777777" w:rsidR="008005F8" w:rsidRDefault="008005F8" w:rsidP="002D441B">
            <w:pPr>
              <w:spacing w:line="0" w:lineRule="atLeast"/>
              <w:ind w:right="220"/>
              <w:jc w:val="both"/>
              <w:rPr>
                <w:rFonts w:ascii="Times New Roman" w:eastAsia="Times New Roman" w:hAnsi="Times New Roman"/>
                <w:w w:val="71"/>
              </w:rPr>
            </w:pPr>
            <w:r>
              <w:rPr>
                <w:rFonts w:ascii="Times New Roman" w:eastAsia="Times New Roman" w:hAnsi="Times New Roman"/>
                <w:w w:val="71"/>
              </w:rPr>
              <w:t>;</w:t>
            </w:r>
          </w:p>
        </w:tc>
      </w:tr>
    </w:tbl>
    <w:p w14:paraId="106D4A88" w14:textId="77777777" w:rsidR="008005F8" w:rsidRDefault="008005F8" w:rsidP="008005F8">
      <w:pPr>
        <w:spacing w:line="0" w:lineRule="atLeast"/>
        <w:ind w:left="4100"/>
        <w:jc w:val="both"/>
        <w:rPr>
          <w:rFonts w:ascii="Times New Roman" w:eastAsia="Times New Roman" w:hAnsi="Times New Roman"/>
          <w:b/>
          <w:sz w:val="24"/>
        </w:rPr>
      </w:pPr>
      <w:bookmarkStart w:id="3" w:name="page3"/>
      <w:bookmarkEnd w:id="3"/>
    </w:p>
    <w:p w14:paraId="4BD0F994" w14:textId="77777777" w:rsidR="008005F8" w:rsidRDefault="008005F8" w:rsidP="008005F8">
      <w:pPr>
        <w:spacing w:line="0" w:lineRule="atLeast"/>
        <w:ind w:left="410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 ALTRESÌ</w:t>
      </w:r>
    </w:p>
    <w:p w14:paraId="2B03891F" w14:textId="77777777" w:rsidR="008005F8" w:rsidRDefault="008005F8" w:rsidP="008005F8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41B02262" w14:textId="77777777" w:rsidR="008005F8" w:rsidRDefault="008005F8" w:rsidP="008005F8">
      <w:pPr>
        <w:tabs>
          <w:tab w:val="left" w:pos="520"/>
        </w:tabs>
        <w:spacing w:line="264" w:lineRule="auto"/>
        <w:ind w:left="520" w:right="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conoscere, aver preso visione ed accettare integralmente ed incondizionatamente l’avviso pubblico di cui in oggetto;</w:t>
      </w:r>
    </w:p>
    <w:p w14:paraId="1D23E551" w14:textId="77777777" w:rsidR="008005F8" w:rsidRDefault="008005F8" w:rsidP="008005F8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14:paraId="0521147E" w14:textId="77777777" w:rsidR="008005F8" w:rsidRDefault="008005F8" w:rsidP="008005F8">
      <w:pPr>
        <w:tabs>
          <w:tab w:val="left" w:pos="520"/>
        </w:tabs>
        <w:spacing w:line="0" w:lineRule="atLeast"/>
        <w:ind w:left="5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le attività previste saranno svolte con l’apporto prevalente dei propri volontari.</w:t>
      </w:r>
    </w:p>
    <w:p w14:paraId="611BE4DD" w14:textId="77777777" w:rsidR="008005F8" w:rsidRDefault="008005F8" w:rsidP="008005F8">
      <w:pPr>
        <w:spacing w:line="360" w:lineRule="exact"/>
        <w:jc w:val="both"/>
        <w:rPr>
          <w:rFonts w:ascii="Times New Roman" w:eastAsia="Times New Roman" w:hAnsi="Times New Roman"/>
        </w:rPr>
      </w:pPr>
    </w:p>
    <w:p w14:paraId="0627C9E1" w14:textId="77777777" w:rsidR="008005F8" w:rsidRDefault="008005F8" w:rsidP="008005F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F787D2D" w14:textId="77777777" w:rsidR="008005F8" w:rsidRDefault="008005F8" w:rsidP="008005F8">
      <w:pPr>
        <w:spacing w:line="297" w:lineRule="exact"/>
        <w:jc w:val="both"/>
        <w:rPr>
          <w:rFonts w:ascii="Times New Roman" w:eastAsia="Times New Roman" w:hAnsi="Times New Roman"/>
        </w:rPr>
      </w:pPr>
    </w:p>
    <w:p w14:paraId="0C670948" w14:textId="77777777" w:rsidR="008005F8" w:rsidRDefault="008005F8" w:rsidP="008005F8">
      <w:pPr>
        <w:spacing w:line="0" w:lineRule="atLeast"/>
        <w:ind w:left="57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LEGALE RAPPRESENTANTE</w:t>
      </w:r>
    </w:p>
    <w:p w14:paraId="67DBD224" w14:textId="77777777" w:rsidR="008005F8" w:rsidRDefault="008005F8" w:rsidP="008005F8">
      <w:pPr>
        <w:spacing w:line="170" w:lineRule="exact"/>
        <w:jc w:val="both"/>
        <w:rPr>
          <w:rFonts w:ascii="Times New Roman" w:eastAsia="Times New Roman" w:hAnsi="Times New Roman"/>
        </w:rPr>
      </w:pPr>
    </w:p>
    <w:p w14:paraId="771997C0" w14:textId="77777777" w:rsidR="008005F8" w:rsidRDefault="008005F8" w:rsidP="008005F8">
      <w:pPr>
        <w:spacing w:line="0" w:lineRule="atLeast"/>
        <w:ind w:left="57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</w:t>
      </w:r>
    </w:p>
    <w:p w14:paraId="2BDF9770" w14:textId="77777777" w:rsidR="008005F8" w:rsidRDefault="008005F8" w:rsidP="008005F8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41E93D" wp14:editId="019DA284">
                <wp:simplePos x="0" y="0"/>
                <wp:positionH relativeFrom="column">
                  <wp:posOffset>4046855</wp:posOffset>
                </wp:positionH>
                <wp:positionV relativeFrom="paragraph">
                  <wp:posOffset>-10795</wp:posOffset>
                </wp:positionV>
                <wp:extent cx="2183130" cy="0"/>
                <wp:effectExtent l="8255" t="9525" r="8890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31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D0772" id="Connettore 1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5pt,-.85pt" to="490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" strokeweight=".6pt"/>
            </w:pict>
          </mc:Fallback>
        </mc:AlternateContent>
      </w:r>
    </w:p>
    <w:p w14:paraId="3BC172BD" w14:textId="77777777" w:rsidR="008005F8" w:rsidRDefault="008005F8" w:rsidP="008005F8">
      <w:pPr>
        <w:spacing w:line="258" w:lineRule="exact"/>
        <w:jc w:val="both"/>
        <w:rPr>
          <w:rFonts w:ascii="Times New Roman" w:eastAsia="Times New Roman" w:hAnsi="Times New Roman"/>
        </w:rPr>
      </w:pPr>
    </w:p>
    <w:p w14:paraId="075B8857" w14:textId="77777777" w:rsidR="008005F8" w:rsidRDefault="008005F8" w:rsidP="008005F8">
      <w:pPr>
        <w:spacing w:line="0" w:lineRule="atLeast"/>
        <w:ind w:left="5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Timbro</w:t>
      </w:r>
    </w:p>
    <w:p w14:paraId="5D8A369D" w14:textId="77777777" w:rsidR="008005F8" w:rsidRDefault="008005F8" w:rsidP="008005F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A5E0A0B" w14:textId="77777777" w:rsidR="008005F8" w:rsidRDefault="008005F8" w:rsidP="008005F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4B3F5C7" w14:textId="77777777" w:rsidR="008005F8" w:rsidRDefault="008005F8" w:rsidP="008005F8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6E8AC76" w14:textId="77777777" w:rsidR="008005F8" w:rsidRDefault="008005F8" w:rsidP="008005F8">
      <w:pPr>
        <w:spacing w:line="286" w:lineRule="exact"/>
        <w:jc w:val="both"/>
        <w:rPr>
          <w:rFonts w:ascii="Times New Roman" w:eastAsia="Times New Roman" w:hAnsi="Times New Roman"/>
        </w:rPr>
      </w:pPr>
    </w:p>
    <w:p w14:paraId="472CE430" w14:textId="77777777" w:rsidR="008005F8" w:rsidRDefault="008005F8" w:rsidP="008005F8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SI ALLEGANO ALLA PRESENTE: </w:t>
      </w:r>
    </w:p>
    <w:p w14:paraId="203ADD8E" w14:textId="77777777" w:rsidR="008005F8" w:rsidRPr="00974761" w:rsidRDefault="008005F8" w:rsidP="008005F8">
      <w:pPr>
        <w:pStyle w:val="Paragrafoelenco"/>
        <w:numPr>
          <w:ilvl w:val="0"/>
          <w:numId w:val="5"/>
        </w:numPr>
        <w:tabs>
          <w:tab w:val="left" w:pos="1011"/>
        </w:tabs>
        <w:rPr>
          <w:sz w:val="24"/>
        </w:rPr>
      </w:pPr>
      <w:r w:rsidRPr="00974761">
        <w:rPr>
          <w:sz w:val="24"/>
        </w:rPr>
        <w:t xml:space="preserve">fotocopia </w:t>
      </w:r>
      <w:r>
        <w:rPr>
          <w:sz w:val="24"/>
        </w:rPr>
        <w:t>documento di riconoscimento in corso di validità</w:t>
      </w:r>
      <w:r w:rsidRPr="00974761">
        <w:rPr>
          <w:sz w:val="24"/>
        </w:rPr>
        <w:t xml:space="preserve"> del legale rappresentante;</w:t>
      </w:r>
    </w:p>
    <w:p w14:paraId="0D525B71" w14:textId="77777777" w:rsidR="008005F8" w:rsidRPr="00974761" w:rsidRDefault="008005F8" w:rsidP="008005F8">
      <w:pPr>
        <w:pStyle w:val="Paragrafoelenco"/>
        <w:numPr>
          <w:ilvl w:val="0"/>
          <w:numId w:val="5"/>
        </w:numPr>
        <w:tabs>
          <w:tab w:val="left" w:pos="1012"/>
        </w:tabs>
        <w:rPr>
          <w:sz w:val="24"/>
        </w:rPr>
      </w:pPr>
      <w:r w:rsidRPr="00974761">
        <w:rPr>
          <w:sz w:val="24"/>
        </w:rPr>
        <w:t>copia dell’atto costitutivo e statuto;</w:t>
      </w:r>
    </w:p>
    <w:p w14:paraId="2B8AC323" w14:textId="77777777" w:rsidR="008005F8" w:rsidRPr="00974761" w:rsidRDefault="008005F8" w:rsidP="008005F8">
      <w:pPr>
        <w:pStyle w:val="Paragrafoelenco"/>
        <w:numPr>
          <w:ilvl w:val="0"/>
          <w:numId w:val="5"/>
        </w:numPr>
        <w:tabs>
          <w:tab w:val="left" w:pos="1012"/>
        </w:tabs>
        <w:suppressAutoHyphens/>
        <w:rPr>
          <w:sz w:val="24"/>
        </w:rPr>
      </w:pPr>
      <w:r w:rsidRPr="00974761">
        <w:rPr>
          <w:sz w:val="24"/>
        </w:rPr>
        <w:t>curriculum dell’Ente con s</w:t>
      </w:r>
      <w:r>
        <w:rPr>
          <w:sz w:val="24"/>
        </w:rPr>
        <w:t>pecifica descrizione</w:t>
      </w:r>
      <w:r w:rsidRPr="00974761">
        <w:rPr>
          <w:sz w:val="24"/>
        </w:rPr>
        <w:t xml:space="preserve"> dell’esperienza nel servizio oggetto</w:t>
      </w:r>
      <w:r>
        <w:rPr>
          <w:sz w:val="24"/>
        </w:rPr>
        <w:t xml:space="preserve"> del presente avviso</w:t>
      </w:r>
      <w:r w:rsidRPr="00974761">
        <w:rPr>
          <w:sz w:val="24"/>
        </w:rPr>
        <w:t>;</w:t>
      </w:r>
    </w:p>
    <w:p w14:paraId="056CDB54" w14:textId="77777777" w:rsidR="008005F8" w:rsidRDefault="008005F8" w:rsidP="008005F8">
      <w:pPr>
        <w:pStyle w:val="Paragrafoelenco"/>
        <w:numPr>
          <w:ilvl w:val="0"/>
          <w:numId w:val="5"/>
        </w:numPr>
        <w:tabs>
          <w:tab w:val="left" w:pos="1012"/>
        </w:tabs>
        <w:suppressAutoHyphens/>
        <w:rPr>
          <w:sz w:val="24"/>
          <w:szCs w:val="24"/>
        </w:rPr>
      </w:pPr>
      <w:r w:rsidRPr="00974761">
        <w:rPr>
          <w:sz w:val="24"/>
        </w:rPr>
        <w:t>descrizione del mezzo</w:t>
      </w:r>
      <w:r w:rsidRPr="00974761">
        <w:rPr>
          <w:sz w:val="24"/>
          <w:szCs w:val="24"/>
        </w:rPr>
        <w:t xml:space="preserve"> di trasporto disponibile e copia polizza Assicurativa per mezzi e terzi autotrasportati RCA e RCT; </w:t>
      </w:r>
    </w:p>
    <w:p w14:paraId="3C26CF2D" w14:textId="77777777" w:rsidR="008005F8" w:rsidRPr="00974761" w:rsidRDefault="008005F8" w:rsidP="008005F8">
      <w:pPr>
        <w:pStyle w:val="Paragrafoelenco"/>
        <w:numPr>
          <w:ilvl w:val="0"/>
          <w:numId w:val="5"/>
        </w:numPr>
        <w:tabs>
          <w:tab w:val="left" w:pos="1012"/>
        </w:tabs>
        <w:suppressAutoHyphens/>
        <w:rPr>
          <w:sz w:val="24"/>
          <w:szCs w:val="24"/>
        </w:rPr>
      </w:pPr>
      <w:r w:rsidRPr="00974761">
        <w:rPr>
          <w:sz w:val="24"/>
          <w:szCs w:val="24"/>
        </w:rPr>
        <w:t xml:space="preserve"> altro (specificare)</w:t>
      </w:r>
    </w:p>
    <w:p w14:paraId="37E6CAE3" w14:textId="77777777" w:rsidR="008005F8" w:rsidRDefault="008005F8" w:rsidP="008005F8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14:paraId="2C0242A1" w14:textId="77777777" w:rsidR="00E113AC" w:rsidRDefault="00E113AC"/>
    <w:sectPr w:rsidR="00E113AC">
      <w:pgSz w:w="11900" w:h="16841"/>
      <w:pgMar w:top="1058" w:right="939" w:bottom="1440" w:left="1020" w:header="0" w:footer="0" w:gutter="0"/>
      <w:cols w:space="0" w:equalWidth="0">
        <w:col w:w="9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904AFB1A"/>
    <w:lvl w:ilvl="0" w:tplc="FFFFFFFF">
      <w:start w:val="1"/>
      <w:numFmt w:val="decimal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6E87CCC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7D3644C2"/>
    <w:multiLevelType w:val="multilevel"/>
    <w:tmpl w:val="2522F23C"/>
    <w:lvl w:ilvl="0">
      <w:start w:val="1"/>
      <w:numFmt w:val="lowerLetter"/>
      <w:lvlText w:val="%1)"/>
      <w:lvlJc w:val="left"/>
      <w:pPr>
        <w:ind w:left="720" w:hanging="360"/>
      </w:pPr>
      <w:rPr>
        <w:w w:val="95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6A"/>
    <w:rsid w:val="0005793A"/>
    <w:rsid w:val="000872E3"/>
    <w:rsid w:val="007D4C95"/>
    <w:rsid w:val="008005F8"/>
    <w:rsid w:val="009132C7"/>
    <w:rsid w:val="00C6066A"/>
    <w:rsid w:val="00E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4785"/>
  <w15:docId w15:val="{7BF4B579-C69C-41AE-84AC-37525ADE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5F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005F8"/>
    <w:pPr>
      <w:widowControl w:val="0"/>
      <w:ind w:left="125" w:hanging="182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2024-07-31T08:18:00Z</dcterms:created>
  <dcterms:modified xsi:type="dcterms:W3CDTF">2024-07-31T08:18:00Z</dcterms:modified>
</cp:coreProperties>
</file>